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6A27" w14:textId="77777777" w:rsidR="00ED0314" w:rsidRDefault="00BB2DFB"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C6D2129" wp14:editId="419DE69B">
                <wp:simplePos x="0" y="0"/>
                <wp:positionH relativeFrom="column">
                  <wp:posOffset>2347415</wp:posOffset>
                </wp:positionH>
                <wp:positionV relativeFrom="paragraph">
                  <wp:posOffset>-818866</wp:posOffset>
                </wp:positionV>
                <wp:extent cx="3534770" cy="3562985"/>
                <wp:effectExtent l="19050" t="19050" r="2794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356298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F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8CADD" w14:textId="77777777" w:rsidR="00D25D46" w:rsidRPr="002275BE" w:rsidRDefault="00D25D46" w:rsidP="00B7185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Mathematical Understanding</w:t>
                            </w:r>
                          </w:p>
                          <w:p w14:paraId="49AB6C08" w14:textId="77777777" w:rsidR="00D25D46" w:rsidRPr="002275BE" w:rsidRDefault="00D25D46" w:rsidP="00B7185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As mathematicians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we will:</w:t>
                            </w:r>
                          </w:p>
                          <w:p w14:paraId="505C5063" w14:textId="77777777" w:rsidR="00D25D46" w:rsidRPr="002275BE" w:rsidRDefault="00BA03A6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Count in </w:t>
                            </w:r>
                            <w:r w:rsidR="009E44F3"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multiples of 4, 8, 50 and 100</w:t>
                            </w:r>
                          </w:p>
                          <w:p w14:paraId="0084CBDF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Recognise the place value of digits in 3-dgit numbers </w:t>
                            </w:r>
                          </w:p>
                          <w:p w14:paraId="018DDEB1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Compare and order numbers to 1000</w:t>
                            </w:r>
                          </w:p>
                          <w:p w14:paraId="3AA4D404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Identify, represent and estimate numbers using representations </w:t>
                            </w:r>
                          </w:p>
                          <w:p w14:paraId="606666C4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Read and write numbers up to 1000 in numerals and words </w:t>
                            </w:r>
                          </w:p>
                          <w:p w14:paraId="53815F78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Add and subtract numbers with up to 3 digits using mental and written methods </w:t>
                            </w:r>
                          </w:p>
                          <w:p w14:paraId="25385882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Estimate the answers to a calculations and use inverse operations to check answers</w:t>
                            </w:r>
                          </w:p>
                          <w:p w14:paraId="7DA84BDD" w14:textId="77777777" w:rsidR="009E44F3" w:rsidRPr="002275BE" w:rsidRDefault="009E44F3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Solve problems, including missing number problems, using number facts</w:t>
                            </w:r>
                            <w:r w:rsidR="009C042C"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, place value, and more complex addition and subtraction</w:t>
                            </w:r>
                          </w:p>
                          <w:p w14:paraId="3C7358EB" w14:textId="77777777" w:rsidR="009C042C" w:rsidRPr="002275BE" w:rsidRDefault="009C042C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Recall and use multiplication and division facts for 2x, 3x, 4x, 5x, 8 and, 10x tables</w:t>
                            </w:r>
                          </w:p>
                          <w:p w14:paraId="3026FE1F" w14:textId="77777777" w:rsidR="009C042C" w:rsidRPr="002275BE" w:rsidRDefault="009C042C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Write and calculate statements for multiplication and division </w:t>
                            </w:r>
                          </w:p>
                          <w:p w14:paraId="62EFC16D" w14:textId="77777777" w:rsidR="009C042C" w:rsidRPr="002275BE" w:rsidRDefault="009C042C" w:rsidP="00B71857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Solve problems, including missing number problems</w:t>
                            </w:r>
                          </w:p>
                          <w:p w14:paraId="22DC6E75" w14:textId="77777777" w:rsidR="009C042C" w:rsidRPr="00634BE1" w:rsidRDefault="009C042C" w:rsidP="00DA1E2A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21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4.85pt;margin-top:-64.5pt;width:278.35pt;height:280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" fillcolor="white [3201]" strokecolor="blue" strokeweight="2.25pt">
                <v:textbox inset="7.45pt,3.85pt,7.45pt,3.85pt">
                  <w:txbxContent>
                    <w:p w14:paraId="5D98CADD" w14:textId="77777777" w:rsidR="00D25D46" w:rsidRPr="002275BE" w:rsidRDefault="00D25D46" w:rsidP="00B7185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Mathematical Understanding</w:t>
                      </w:r>
                    </w:p>
                    <w:p w14:paraId="49AB6C08" w14:textId="77777777" w:rsidR="00D25D46" w:rsidRPr="002275BE" w:rsidRDefault="00D25D46" w:rsidP="00B7185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As mathematicians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 we will:</w:t>
                      </w:r>
                    </w:p>
                    <w:p w14:paraId="505C5063" w14:textId="77777777" w:rsidR="00D25D46" w:rsidRPr="002275BE" w:rsidRDefault="00BA03A6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Count in </w:t>
                      </w:r>
                      <w:r w:rsidR="009E44F3"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multiples of 4, 8, 50 and 100</w:t>
                      </w:r>
                    </w:p>
                    <w:p w14:paraId="0084CBDF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Recognise the place value of digits in 3-dgit numbers </w:t>
                      </w:r>
                    </w:p>
                    <w:p w14:paraId="018DDEB1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>Compare and order numbers to 1000</w:t>
                      </w:r>
                    </w:p>
                    <w:p w14:paraId="3AA4D404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Identify, represent and estimate numbers using representations </w:t>
                      </w:r>
                    </w:p>
                    <w:p w14:paraId="606666C4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Read and write numbers up to 1000 in numerals and words </w:t>
                      </w:r>
                    </w:p>
                    <w:p w14:paraId="53815F78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Add and subtract numbers with up to 3 digits using mental and written methods </w:t>
                      </w:r>
                    </w:p>
                    <w:p w14:paraId="25385882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>Estimate the answers to a calculations and use inverse operations to check answers</w:t>
                      </w:r>
                    </w:p>
                    <w:p w14:paraId="7DA84BDD" w14:textId="77777777" w:rsidR="009E44F3" w:rsidRPr="002275BE" w:rsidRDefault="009E44F3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>Solve problems, including missing number problems, using number facts</w:t>
                      </w:r>
                      <w:r w:rsidR="009C042C"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>, place value, and more complex addition and subtraction</w:t>
                      </w:r>
                    </w:p>
                    <w:p w14:paraId="3C7358EB" w14:textId="77777777" w:rsidR="009C042C" w:rsidRPr="002275BE" w:rsidRDefault="009C042C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>Recall and use multiplication and division facts for 2x, 3x, 4x, 5x, 8 and, 10x tables</w:t>
                      </w:r>
                    </w:p>
                    <w:p w14:paraId="3026FE1F" w14:textId="77777777" w:rsidR="009C042C" w:rsidRPr="002275BE" w:rsidRDefault="009C042C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Write and calculate statements for multiplication and division </w:t>
                      </w:r>
                    </w:p>
                    <w:p w14:paraId="62EFC16D" w14:textId="77777777" w:rsidR="009C042C" w:rsidRPr="002275BE" w:rsidRDefault="009C042C" w:rsidP="00B71857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lang w:eastAsia="en-GB"/>
                        </w:rPr>
                        <w:t>Solve problems, including missing number problems</w:t>
                      </w:r>
                    </w:p>
                    <w:p w14:paraId="22DC6E75" w14:textId="77777777" w:rsidR="009C042C" w:rsidRPr="00634BE1" w:rsidRDefault="009C042C" w:rsidP="00DA1E2A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A49170" wp14:editId="016C5A52">
                <wp:simplePos x="0" y="0"/>
                <wp:positionH relativeFrom="column">
                  <wp:posOffset>5964072</wp:posOffset>
                </wp:positionH>
                <wp:positionV relativeFrom="paragraph">
                  <wp:posOffset>-791570</wp:posOffset>
                </wp:positionV>
                <wp:extent cx="3657600" cy="3179134"/>
                <wp:effectExtent l="19050" t="1905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179134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B0B2D" w14:textId="77777777" w:rsidR="00D25D46" w:rsidRPr="002275BE" w:rsidRDefault="00D25D46" w:rsidP="00B7185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Scientific and Technological Understanding</w:t>
                            </w:r>
                          </w:p>
                          <w:p w14:paraId="39D875EB" w14:textId="77777777" w:rsidR="00D25D46" w:rsidRPr="002275BE" w:rsidRDefault="00D25D46" w:rsidP="00B7185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As scientists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 we will:</w:t>
                            </w:r>
                          </w:p>
                          <w:p w14:paraId="40309788" w14:textId="77777777" w:rsidR="003C443C" w:rsidRPr="002275BE" w:rsidRDefault="003C443C" w:rsidP="00B718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Name the nutrients found in food </w:t>
                            </w:r>
                          </w:p>
                          <w:p w14:paraId="23320A1C" w14:textId="77777777" w:rsidR="003C443C" w:rsidRPr="002275BE" w:rsidRDefault="003C443C" w:rsidP="00B718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State that to be healthy we need to eat the right types of food to give us the correct amount of these nutrients </w:t>
                            </w:r>
                          </w:p>
                          <w:p w14:paraId="51BA9582" w14:textId="77777777" w:rsidR="003C443C" w:rsidRPr="002275BE" w:rsidRDefault="003C443C" w:rsidP="00B718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Name some bones that make up the skeleton, giving examples that support, help them move or provide protection </w:t>
                            </w:r>
                          </w:p>
                          <w:p w14:paraId="7E06850C" w14:textId="77777777" w:rsidR="003C443C" w:rsidRPr="002275BE" w:rsidRDefault="003C443C" w:rsidP="00B71857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suppressOverlap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18"/>
                              </w:rPr>
                              <w:t>Describe how muscles and joints help them to move</w:t>
                            </w:r>
                          </w:p>
                          <w:p w14:paraId="5B2B21FB" w14:textId="77777777" w:rsidR="003C443C" w:rsidRPr="002275BE" w:rsidRDefault="003C443C" w:rsidP="00B718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Know that rock is</w:t>
                            </w:r>
                            <w:r w:rsidR="00A43C37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 a naturally occurring material</w:t>
                            </w:r>
                          </w:p>
                          <w:p w14:paraId="20C38782" w14:textId="77777777" w:rsidR="003C443C" w:rsidRPr="002275BE" w:rsidRDefault="003C443C" w:rsidP="00B718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Name some types of rock and understand the features</w:t>
                            </w:r>
                          </w:p>
                          <w:p w14:paraId="08323A3B" w14:textId="77777777" w:rsidR="003C443C" w:rsidRPr="002275BE" w:rsidRDefault="003C443C" w:rsidP="00B718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Understand how a fossil is formed </w:t>
                            </w:r>
                          </w:p>
                          <w:p w14:paraId="09F09F29" w14:textId="77777777" w:rsidR="00D17A68" w:rsidRPr="002275BE" w:rsidRDefault="003C443C" w:rsidP="00B71857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suppressOverlap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18"/>
                              </w:rPr>
                              <w:t>Explain that soils are made from rocks and also contain living/dead matter</w:t>
                            </w:r>
                            <w:r w:rsidR="000750DE" w:rsidRPr="002275BE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16"/>
                              </w:rPr>
                              <w:br/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As computer scientists and p</w:t>
                            </w:r>
                            <w:r w:rsidR="00D25D46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rogrammers we will:</w:t>
                            </w:r>
                          </w:p>
                          <w:p w14:paraId="6F16A46F" w14:textId="77777777" w:rsidR="00EC591E" w:rsidRPr="002275BE" w:rsidRDefault="003C443C" w:rsidP="00B71857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uppressOverlap/>
                              <w:rPr>
                                <w:rFonts w:asciiTheme="majorHAnsi" w:hAnsiTheme="majorHAnsi" w:cstheme="majorHAnsi"/>
                                <w:b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EC591E" w:rsidRPr="002275B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dentify inputs, outputs, processes and how devices can be connected to networks</w:t>
                            </w:r>
                          </w:p>
                          <w:p w14:paraId="52AF2D89" w14:textId="77777777" w:rsidR="00D25D46" w:rsidRPr="002275BE" w:rsidRDefault="003C443C" w:rsidP="00B71857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uppressOverlap/>
                              <w:rPr>
                                <w:rFonts w:asciiTheme="majorHAnsi" w:hAnsiTheme="majorHAnsi" w:cstheme="majorHAnsi"/>
                                <w:b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</w:rPr>
                              <w:t>C</w:t>
                            </w:r>
                            <w:r w:rsidR="00EC591E" w:rsidRPr="002275B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apture and edit digital still images to produce a stop-frame animation that tells a story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9170" id="Text Box 2" o:spid="_x0000_s1027" type="#_x0000_t202" style="position:absolute;margin-left:469.6pt;margin-top:-62.35pt;width:4in;height:25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" fillcolor="white [3201]" strokecolor="#ffc000 [3207]" strokeweight="2.25pt">
                <v:textbox inset="7.45pt,3.85pt,7.45pt,3.85pt">
                  <w:txbxContent>
                    <w:p w14:paraId="21AB0B2D" w14:textId="77777777" w:rsidR="00D25D46" w:rsidRPr="002275BE" w:rsidRDefault="00D25D46" w:rsidP="00B7185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Scientific and Technological Understanding</w:t>
                      </w:r>
                    </w:p>
                    <w:p w14:paraId="39D875EB" w14:textId="77777777" w:rsidR="00D25D46" w:rsidRPr="002275BE" w:rsidRDefault="00D25D46" w:rsidP="00B7185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As scientists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 xml:space="preserve"> we will:</w:t>
                      </w:r>
                    </w:p>
                    <w:p w14:paraId="40309788" w14:textId="77777777" w:rsidR="003C443C" w:rsidRPr="002275BE" w:rsidRDefault="003C443C" w:rsidP="00B718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Name the nutrients found in food </w:t>
                      </w:r>
                    </w:p>
                    <w:p w14:paraId="23320A1C" w14:textId="77777777" w:rsidR="003C443C" w:rsidRPr="002275BE" w:rsidRDefault="003C443C" w:rsidP="00B718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State that to be healthy we need to eat the right types of food to give us the correct amount of these nutrients </w:t>
                      </w:r>
                    </w:p>
                    <w:p w14:paraId="51BA9582" w14:textId="77777777" w:rsidR="003C443C" w:rsidRPr="002275BE" w:rsidRDefault="003C443C" w:rsidP="00B718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Name some bones that make up the skeleton, giving examples that support, help them move or provide protection </w:t>
                      </w:r>
                    </w:p>
                    <w:p w14:paraId="7E06850C" w14:textId="77777777" w:rsidR="003C443C" w:rsidRPr="002275BE" w:rsidRDefault="003C443C" w:rsidP="00B71857">
                      <w:pPr>
                        <w:pStyle w:val="Header"/>
                        <w:numPr>
                          <w:ilvl w:val="0"/>
                          <w:numId w:val="18"/>
                        </w:numPr>
                        <w:suppressOverlap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18"/>
                        </w:rPr>
                        <w:t>Describe how muscles and joints help them to move</w:t>
                      </w:r>
                    </w:p>
                    <w:p w14:paraId="5B2B21FB" w14:textId="77777777" w:rsidR="003C443C" w:rsidRPr="002275BE" w:rsidRDefault="003C443C" w:rsidP="00B718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Know that rock is</w:t>
                      </w:r>
                      <w:r w:rsidR="00A43C37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 a naturally occurring material</w:t>
                      </w:r>
                    </w:p>
                    <w:p w14:paraId="20C38782" w14:textId="77777777" w:rsidR="003C443C" w:rsidRPr="002275BE" w:rsidRDefault="003C443C" w:rsidP="00B718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Name some types of rock and understand the features</w:t>
                      </w:r>
                    </w:p>
                    <w:p w14:paraId="08323A3B" w14:textId="77777777" w:rsidR="003C443C" w:rsidRPr="002275BE" w:rsidRDefault="003C443C" w:rsidP="00B718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Understand how a fossil is formed </w:t>
                      </w:r>
                    </w:p>
                    <w:p w14:paraId="09F09F29" w14:textId="77777777" w:rsidR="00D17A68" w:rsidRPr="002275BE" w:rsidRDefault="003C443C" w:rsidP="00B71857">
                      <w:pPr>
                        <w:pStyle w:val="Header"/>
                        <w:numPr>
                          <w:ilvl w:val="0"/>
                          <w:numId w:val="18"/>
                        </w:numPr>
                        <w:suppressOverlap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18"/>
                        </w:rPr>
                        <w:t>Explain that soils are made from rocks and also contain living/dead matter</w:t>
                      </w:r>
                      <w:r w:rsidR="000750DE" w:rsidRPr="002275BE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16"/>
                        </w:rPr>
                        <w:br/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As computer scientists and p</w:t>
                      </w:r>
                      <w:r w:rsidR="00D25D46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rogrammers we will:</w:t>
                      </w:r>
                    </w:p>
                    <w:p w14:paraId="6F16A46F" w14:textId="77777777" w:rsidR="00EC591E" w:rsidRPr="002275BE" w:rsidRDefault="003C443C" w:rsidP="00B71857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clear" w:pos="4153"/>
                          <w:tab w:val="clear" w:pos="8306"/>
                        </w:tabs>
                        <w:suppressOverlap/>
                        <w:rPr>
                          <w:rFonts w:asciiTheme="majorHAnsi" w:hAnsiTheme="majorHAnsi" w:cstheme="majorHAnsi"/>
                          <w:b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EC591E" w:rsidRPr="002275B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dentify inputs, outputs, processes and how devices can be connected to networks</w:t>
                      </w:r>
                    </w:p>
                    <w:p w14:paraId="52AF2D89" w14:textId="77777777" w:rsidR="00D25D46" w:rsidRPr="002275BE" w:rsidRDefault="003C443C" w:rsidP="00B71857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clear" w:pos="4153"/>
                          <w:tab w:val="clear" w:pos="8306"/>
                        </w:tabs>
                        <w:suppressOverlap/>
                        <w:rPr>
                          <w:rFonts w:asciiTheme="majorHAnsi" w:hAnsiTheme="majorHAnsi" w:cstheme="majorHAnsi"/>
                          <w:b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color w:val="000000"/>
                          <w:sz w:val="20"/>
                        </w:rPr>
                        <w:t>C</w:t>
                      </w:r>
                      <w:r w:rsidR="00EC591E" w:rsidRPr="002275B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apture and edit digital still images to produce a stop-frame animation that tells a 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4D1AD18" wp14:editId="6AEA3920">
                <wp:simplePos x="0" y="0"/>
                <wp:positionH relativeFrom="column">
                  <wp:posOffset>-791570</wp:posOffset>
                </wp:positionH>
                <wp:positionV relativeFrom="paragraph">
                  <wp:posOffset>-818866</wp:posOffset>
                </wp:positionV>
                <wp:extent cx="3070746" cy="3562985"/>
                <wp:effectExtent l="19050" t="19050" r="158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746" cy="356298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44DD" w14:textId="77777777" w:rsidR="002275BE" w:rsidRPr="002275BE" w:rsidRDefault="002275BE" w:rsidP="00A969E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Understanding English, Communication and Language</w:t>
                            </w:r>
                          </w:p>
                          <w:p w14:paraId="7DF895CB" w14:textId="77777777" w:rsidR="002275BE" w:rsidRPr="002275BE" w:rsidRDefault="002275BE" w:rsidP="002275B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As linguists we will:</w:t>
                            </w:r>
                          </w:p>
                          <w:p w14:paraId="44977FD6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Plan, draft, redraft and edit our writing</w:t>
                            </w:r>
                          </w:p>
                          <w:p w14:paraId="03100E96" w14:textId="77777777" w:rsidR="00D25D46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Look at specific spelling patterns and application of those in writing</w:t>
                            </w:r>
                          </w:p>
                          <w:p w14:paraId="1A0C3BCE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Use a paperback dictionary confidently </w:t>
                            </w:r>
                          </w:p>
                          <w:p w14:paraId="625F00DD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Compose and rehearse sentences orally </w:t>
                            </w:r>
                          </w:p>
                          <w:p w14:paraId="71B10383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Use conjunctions to extend sentences </w:t>
                            </w:r>
                          </w:p>
                          <w:p w14:paraId="2EE0A1A4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Begin sentences with fronted adverbials followed by a comma</w:t>
                            </w:r>
                          </w:p>
                          <w:p w14:paraId="7AA5DD87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Develop the accurate use of paragraphs</w:t>
                            </w:r>
                          </w:p>
                          <w:p w14:paraId="483072C9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Use direct speech and punctuate accordingly </w:t>
                            </w:r>
                          </w:p>
                          <w:p w14:paraId="05B074D8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Use and understand grammatical terminology </w:t>
                            </w:r>
                          </w:p>
                          <w:p w14:paraId="5D7F448E" w14:textId="77777777" w:rsidR="00D25D46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Read aloud to the whole class using appropriate intonation</w:t>
                            </w:r>
                          </w:p>
                          <w:p w14:paraId="7675DD5D" w14:textId="77777777" w:rsidR="009C042C" w:rsidRPr="002275BE" w:rsidRDefault="009C042C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Read a range of text types and analyse the features</w:t>
                            </w:r>
                          </w:p>
                          <w:p w14:paraId="22BA3A90" w14:textId="77777777" w:rsidR="009C042C" w:rsidRPr="002275BE" w:rsidRDefault="00845281" w:rsidP="002275B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 French, we will learn vocabulary related to Numbers 1-10, greetings and saying how you are, classroom instructions, ask for and give name, ask for and state age, colours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AD18" id="Text Box 4" o:spid="_x0000_s1028" type="#_x0000_t202" style="position:absolute;margin-left:-62.35pt;margin-top:-64.5pt;width:241.8pt;height:280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" fillcolor="white [3201]" strokecolor="#ed7d31 [3205]" strokeweight="2.25pt">
                <v:textbox inset="7.45pt,3.85pt,7.45pt,3.85pt">
                  <w:txbxContent>
                    <w:p w14:paraId="3D6244DD" w14:textId="77777777" w:rsidR="002275BE" w:rsidRPr="002275BE" w:rsidRDefault="002275BE" w:rsidP="00A969EC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Understanding English, Communication and Language</w:t>
                      </w:r>
                    </w:p>
                    <w:p w14:paraId="7DF895CB" w14:textId="77777777" w:rsidR="002275BE" w:rsidRPr="002275BE" w:rsidRDefault="002275BE" w:rsidP="002275B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As linguists we will:</w:t>
                      </w:r>
                    </w:p>
                    <w:p w14:paraId="44977FD6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Plan, draft, redraft and edit our writing</w:t>
                      </w:r>
                    </w:p>
                    <w:p w14:paraId="03100E96" w14:textId="77777777" w:rsidR="00D25D46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Look at specific spelling patterns and application of those in writing</w:t>
                      </w:r>
                    </w:p>
                    <w:p w14:paraId="1A0C3BCE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Use a paperback dictionary confidently </w:t>
                      </w:r>
                    </w:p>
                    <w:p w14:paraId="625F00DD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Compose and rehearse sentences orally </w:t>
                      </w:r>
                    </w:p>
                    <w:p w14:paraId="71B10383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Use conjunctions to extend sentences </w:t>
                      </w:r>
                    </w:p>
                    <w:p w14:paraId="2EE0A1A4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Begin sentences with fronted adverbials followed by a comma</w:t>
                      </w:r>
                    </w:p>
                    <w:p w14:paraId="7AA5DD87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Develop the accurate use of paragraphs</w:t>
                      </w:r>
                    </w:p>
                    <w:p w14:paraId="483072C9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Use direct speech and punctuate accordingly </w:t>
                      </w:r>
                    </w:p>
                    <w:p w14:paraId="05B074D8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Use and understand grammatical terminology </w:t>
                      </w:r>
                    </w:p>
                    <w:p w14:paraId="5D7F448E" w14:textId="77777777" w:rsidR="00D25D46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Read aloud to the whole class using appropriate intonation</w:t>
                      </w:r>
                    </w:p>
                    <w:p w14:paraId="7675DD5D" w14:textId="77777777" w:rsidR="009C042C" w:rsidRPr="002275BE" w:rsidRDefault="009C042C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Read a range of text types and analyse the features</w:t>
                      </w:r>
                    </w:p>
                    <w:p w14:paraId="22BA3A90" w14:textId="77777777" w:rsidR="009C042C" w:rsidRPr="002275BE" w:rsidRDefault="00845281" w:rsidP="002275B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 French, we will learn vocabulary related to Numbers 1-10, greetings and saying how you are, classroom instructions, ask for and give name, ask for and state age, colours</w:t>
                      </w:r>
                    </w:p>
                  </w:txbxContent>
                </v:textbox>
              </v:shape>
            </w:pict>
          </mc:Fallback>
        </mc:AlternateContent>
      </w:r>
    </w:p>
    <w:p w14:paraId="534E5F8A" w14:textId="77777777" w:rsidR="00ED0314" w:rsidRPr="00ED0314" w:rsidRDefault="00ED0314" w:rsidP="00ED0314"/>
    <w:p w14:paraId="00B41744" w14:textId="77777777" w:rsidR="00ED0314" w:rsidRPr="00ED0314" w:rsidRDefault="00ED0314" w:rsidP="00ED0314"/>
    <w:p w14:paraId="17ED2EEC" w14:textId="77777777" w:rsidR="00ED0314" w:rsidRPr="00ED0314" w:rsidRDefault="00ED0314" w:rsidP="00ED0314"/>
    <w:p w14:paraId="012DD574" w14:textId="77777777" w:rsidR="00ED0314" w:rsidRPr="00ED0314" w:rsidRDefault="00ED0314" w:rsidP="00ED0314"/>
    <w:p w14:paraId="56626738" w14:textId="77777777" w:rsidR="00ED0314" w:rsidRPr="00ED0314" w:rsidRDefault="00ED0314" w:rsidP="00ED0314"/>
    <w:p w14:paraId="181EA7A7" w14:textId="77777777" w:rsidR="00ED0314" w:rsidRPr="00ED0314" w:rsidRDefault="00ED0314" w:rsidP="00ED0314"/>
    <w:p w14:paraId="6B125FE5" w14:textId="77777777" w:rsidR="00ED0314" w:rsidRPr="00ED0314" w:rsidRDefault="00ED0314" w:rsidP="00ED0314"/>
    <w:p w14:paraId="3AF5D72B" w14:textId="77777777" w:rsidR="00ED0314" w:rsidRPr="00ED0314" w:rsidRDefault="00BB2DFB" w:rsidP="00ED0314"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9E69F0" wp14:editId="7652EE3B">
                <wp:simplePos x="0" y="0"/>
                <wp:positionH relativeFrom="column">
                  <wp:posOffset>5962650</wp:posOffset>
                </wp:positionH>
                <wp:positionV relativeFrom="paragraph">
                  <wp:posOffset>181610</wp:posOffset>
                </wp:positionV>
                <wp:extent cx="3661410" cy="3998794"/>
                <wp:effectExtent l="19050" t="19050" r="1524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998794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C43A" w14:textId="77777777" w:rsidR="00D25D46" w:rsidRPr="002275BE" w:rsidRDefault="00D25D46" w:rsidP="00110685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Human, Social and Environmental Understanding</w:t>
                            </w:r>
                          </w:p>
                          <w:p w14:paraId="1A1F94CD" w14:textId="77777777" w:rsidR="00110685" w:rsidRPr="002275BE" w:rsidRDefault="00110685" w:rsidP="00110685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In RE, we will:</w:t>
                            </w:r>
                          </w:p>
                          <w:p w14:paraId="489C4AFF" w14:textId="77777777" w:rsidR="002275BE" w:rsidRPr="002275BE" w:rsidRDefault="002275BE" w:rsidP="002275B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>Understand the trinity</w:t>
                            </w:r>
                          </w:p>
                          <w:p w14:paraId="2EF60044" w14:textId="07394DC5" w:rsidR="002275BE" w:rsidRPr="002275BE" w:rsidRDefault="002275BE" w:rsidP="002275B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Explore and compare differences </w:t>
                            </w:r>
                            <w:r w:rsidR="00A969EC"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>and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 similarities between the Christians, Jewish and Muslim understanding of God</w:t>
                            </w:r>
                          </w:p>
                          <w:p w14:paraId="2E74EC33" w14:textId="77777777" w:rsidR="002275BE" w:rsidRPr="002275BE" w:rsidRDefault="002275BE" w:rsidP="002275B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color w:val="000000"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Recognise the impact of the fall in Christian thinking </w:t>
                            </w:r>
                          </w:p>
                          <w:p w14:paraId="56961C8B" w14:textId="77777777" w:rsidR="00110685" w:rsidRPr="002275BE" w:rsidRDefault="00110685" w:rsidP="00110685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As geographers, we will:</w:t>
                            </w:r>
                          </w:p>
                          <w:p w14:paraId="57D1ED4A" w14:textId="77777777" w:rsidR="00D73ECC" w:rsidRPr="002275BE" w:rsidRDefault="00D73ECC" w:rsidP="00D73ECC">
                            <w:pPr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Understand why we have capital cities and explain why most significant cities are situated next to a river</w:t>
                            </w:r>
                          </w:p>
                          <w:p w14:paraId="2B892632" w14:textId="77777777" w:rsidR="00D73ECC" w:rsidRPr="002275BE" w:rsidRDefault="00D73ECC" w:rsidP="00D73ECC">
                            <w:pPr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Recognise the difference between a major city and a town or village</w:t>
                            </w:r>
                          </w:p>
                          <w:p w14:paraId="478B1EBC" w14:textId="77777777" w:rsidR="00D73ECC" w:rsidRPr="002275BE" w:rsidRDefault="00D73ECC" w:rsidP="00D73ECC">
                            <w:pPr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Recall the names and purpose of many of London’s famous buildings</w:t>
                            </w:r>
                          </w:p>
                          <w:p w14:paraId="3F26F295" w14:textId="77777777" w:rsidR="00D73ECC" w:rsidRPr="002275BE" w:rsidRDefault="00D73ECC" w:rsidP="00D73ECC">
                            <w:pPr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Recall the names of other European capitals</w:t>
                            </w:r>
                          </w:p>
                          <w:p w14:paraId="54350144" w14:textId="77777777" w:rsidR="00110685" w:rsidRPr="002275BE" w:rsidRDefault="00110685" w:rsidP="00D73EC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As historians, we will:</w:t>
                            </w:r>
                          </w:p>
                          <w:p w14:paraId="107E5DF4" w14:textId="77777777" w:rsidR="00110685" w:rsidRPr="002275BE" w:rsidRDefault="00110685" w:rsidP="00D73EC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suppressOverlap/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  <w:t xml:space="preserve">Understand prehistoric Britain’s chronology of Stone age – Bronze age – Iron age </w:t>
                            </w:r>
                          </w:p>
                          <w:p w14:paraId="5AE721B8" w14:textId="77777777" w:rsidR="00110685" w:rsidRPr="002275BE" w:rsidRDefault="00110685" w:rsidP="00D73EC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suppressOverlap/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  <w:t xml:space="preserve">Understand that historians have no written records from this time but some physical primary artefacts remain (cave art and tools)  </w:t>
                            </w:r>
                          </w:p>
                          <w:p w14:paraId="61A414F2" w14:textId="748C3BC7" w:rsidR="00563CD3" w:rsidRDefault="00BB2DFB" w:rsidP="001A22E3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suppressOverlap/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  <w:t>Learn about the s</w:t>
                            </w:r>
                            <w:r w:rsidR="00110685" w:rsidRPr="002275BE"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  <w:t xml:space="preserve">ignificant move from hunter gatherers to established farming (include timeline) </w:t>
                            </w:r>
                          </w:p>
                          <w:p w14:paraId="42DE39A1" w14:textId="70BCE042" w:rsidR="001A22E3" w:rsidRPr="001A22E3" w:rsidRDefault="001A22E3" w:rsidP="001A22E3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suppressOverlap/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15"/>
                              </w:rPr>
                              <w:t xml:space="preserve">Understand the differences and similarities between life in the Stone, Bronze and Iron ages.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69F0" id="Text Box 3" o:spid="_x0000_s1029" type="#_x0000_t202" style="position:absolute;margin-left:469.5pt;margin-top:14.3pt;width:288.3pt;height:31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" fillcolor="white [3201]" strokecolor="#7030a0" strokeweight="2.25pt">
                <v:textbox inset="7.45pt,3.85pt,7.45pt,3.85pt">
                  <w:txbxContent>
                    <w:p w14:paraId="17A7C43A" w14:textId="77777777" w:rsidR="00D25D46" w:rsidRPr="002275BE" w:rsidRDefault="00D25D46" w:rsidP="00110685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Human, Social and Environmental Understanding</w:t>
                      </w:r>
                    </w:p>
                    <w:p w14:paraId="1A1F94CD" w14:textId="77777777" w:rsidR="00110685" w:rsidRPr="002275BE" w:rsidRDefault="00110685" w:rsidP="00110685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In RE, we will:</w:t>
                      </w:r>
                    </w:p>
                    <w:p w14:paraId="489C4AFF" w14:textId="77777777" w:rsidR="002275BE" w:rsidRPr="002275BE" w:rsidRDefault="002275BE" w:rsidP="002275B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  <w:t>Understand the trinity</w:t>
                      </w:r>
                    </w:p>
                    <w:p w14:paraId="2EF60044" w14:textId="07394DC5" w:rsidR="002275BE" w:rsidRPr="002275BE" w:rsidRDefault="002275BE" w:rsidP="002275B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  <w:t xml:space="preserve">Explore and compare differences </w:t>
                      </w:r>
                      <w:r w:rsidR="00A969EC"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  <w:t>and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  <w:t xml:space="preserve"> similarities between the Christians, Jewish and Muslim understanding of God</w:t>
                      </w:r>
                    </w:p>
                    <w:p w14:paraId="2E74EC33" w14:textId="77777777" w:rsidR="002275BE" w:rsidRPr="002275BE" w:rsidRDefault="002275BE" w:rsidP="002275B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color w:val="000000"/>
                          <w:sz w:val="20"/>
                          <w:szCs w:val="20"/>
                          <w:u w:val="none"/>
                          <w:lang w:eastAsia="en-GB"/>
                        </w:rPr>
                        <w:t xml:space="preserve">Recognise the impact of the fall in Christian thinking </w:t>
                      </w:r>
                    </w:p>
                    <w:p w14:paraId="56961C8B" w14:textId="77777777" w:rsidR="00110685" w:rsidRPr="002275BE" w:rsidRDefault="00110685" w:rsidP="00110685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As geographers, we will:</w:t>
                      </w:r>
                    </w:p>
                    <w:p w14:paraId="57D1ED4A" w14:textId="77777777" w:rsidR="00D73ECC" w:rsidRPr="002275BE" w:rsidRDefault="00D73ECC" w:rsidP="00D73ECC">
                      <w:pPr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</w:rPr>
                        <w:t>Understand why we have capital cities and explain why most significant cities are situated next to a river</w:t>
                      </w:r>
                    </w:p>
                    <w:p w14:paraId="2B892632" w14:textId="77777777" w:rsidR="00D73ECC" w:rsidRPr="002275BE" w:rsidRDefault="00D73ECC" w:rsidP="00D73ECC">
                      <w:pPr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</w:rPr>
                        <w:t>Recognise the difference between a major city and a town or village</w:t>
                      </w:r>
                    </w:p>
                    <w:p w14:paraId="478B1EBC" w14:textId="77777777" w:rsidR="00D73ECC" w:rsidRPr="002275BE" w:rsidRDefault="00D73ECC" w:rsidP="00D73ECC">
                      <w:pPr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</w:rPr>
                        <w:t>Recall the names and purpose of many of London’s famous buildings</w:t>
                      </w:r>
                    </w:p>
                    <w:p w14:paraId="3F26F295" w14:textId="77777777" w:rsidR="00D73ECC" w:rsidRPr="002275BE" w:rsidRDefault="00D73ECC" w:rsidP="00D73ECC">
                      <w:pPr>
                        <w:numPr>
                          <w:ilvl w:val="0"/>
                          <w:numId w:val="43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</w:rPr>
                        <w:t>Recall the names of other European capitals</w:t>
                      </w:r>
                    </w:p>
                    <w:p w14:paraId="54350144" w14:textId="77777777" w:rsidR="00110685" w:rsidRPr="002275BE" w:rsidRDefault="00110685" w:rsidP="00D73ECC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As historians, we will:</w:t>
                      </w:r>
                    </w:p>
                    <w:p w14:paraId="107E5DF4" w14:textId="77777777" w:rsidR="00110685" w:rsidRPr="002275BE" w:rsidRDefault="00110685" w:rsidP="00D73EC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contextualSpacing/>
                        <w:suppressOverlap/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  <w:t xml:space="preserve">Understand prehistoric Britain’s chronology of Stone age – Bronze age – Iron age </w:t>
                      </w:r>
                    </w:p>
                    <w:p w14:paraId="5AE721B8" w14:textId="77777777" w:rsidR="00110685" w:rsidRPr="002275BE" w:rsidRDefault="00110685" w:rsidP="00D73EC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contextualSpacing/>
                        <w:suppressOverlap/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  <w:t xml:space="preserve">Understand that historians have no written records from this time but some physical primary artefacts remain (cave art and tools)  </w:t>
                      </w:r>
                    </w:p>
                    <w:p w14:paraId="61A414F2" w14:textId="748C3BC7" w:rsidR="00563CD3" w:rsidRDefault="00BB2DFB" w:rsidP="001A22E3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contextualSpacing/>
                        <w:suppressOverlap/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  <w:t>Learn about the s</w:t>
                      </w:r>
                      <w:r w:rsidR="00110685" w:rsidRPr="002275BE"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  <w:t xml:space="preserve">ignificant move from hunter gatherers to established farming (include timeline) </w:t>
                      </w:r>
                    </w:p>
                    <w:p w14:paraId="42DE39A1" w14:textId="70BCE042" w:rsidR="001A22E3" w:rsidRPr="001A22E3" w:rsidRDefault="001A22E3" w:rsidP="001A22E3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contextualSpacing/>
                        <w:suppressOverlap/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15"/>
                        </w:rPr>
                        <w:t xml:space="preserve">Understand the differences and similarities between life in the Stone, Bronze and Iron ages. </w:t>
                      </w:r>
                    </w:p>
                  </w:txbxContent>
                </v:textbox>
              </v:shape>
            </w:pict>
          </mc:Fallback>
        </mc:AlternateContent>
      </w:r>
    </w:p>
    <w:p w14:paraId="044C5395" w14:textId="77777777" w:rsidR="00ED0314" w:rsidRPr="00ED0314" w:rsidRDefault="00BB2DFB" w:rsidP="00ED0314"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68A49AA" wp14:editId="6238DEE4">
                <wp:simplePos x="0" y="0"/>
                <wp:positionH relativeFrom="column">
                  <wp:posOffset>-790575</wp:posOffset>
                </wp:positionH>
                <wp:positionV relativeFrom="paragraph">
                  <wp:posOffset>267970</wp:posOffset>
                </wp:positionV>
                <wp:extent cx="3070225" cy="3627120"/>
                <wp:effectExtent l="19050" t="19050" r="1587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362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010E" w14:textId="77777777" w:rsidR="00D25D46" w:rsidRPr="002275BE" w:rsidRDefault="00D25D46" w:rsidP="00634BE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Understanding </w:t>
                            </w:r>
                            <w:r w:rsidR="0012354E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he Arts and Design</w:t>
                            </w:r>
                          </w:p>
                          <w:p w14:paraId="36EC1ABA" w14:textId="77777777" w:rsidR="00D25D46" w:rsidRPr="002275BE" w:rsidRDefault="00D25D46" w:rsidP="00634B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As 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artists,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we will:</w:t>
                            </w:r>
                          </w:p>
                          <w:p w14:paraId="1ACA2498" w14:textId="77777777" w:rsidR="00BB2108" w:rsidRPr="002275BE" w:rsidRDefault="00BB2108" w:rsidP="00634B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Understand what pop art is</w:t>
                            </w:r>
                          </w:p>
                          <w:p w14:paraId="57EAA40C" w14:textId="77777777" w:rsidR="00BB2108" w:rsidRPr="002275BE" w:rsidRDefault="00BB2108" w:rsidP="00634B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L</w:t>
                            </w:r>
                            <w:r w:rsidR="003168AD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earn about th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e life and work of Andy Warhol</w:t>
                            </w:r>
                          </w:p>
                          <w:p w14:paraId="5FA44F7A" w14:textId="77777777" w:rsidR="00BB2108" w:rsidRPr="002275BE" w:rsidRDefault="00BB2108" w:rsidP="00634B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K</w:t>
                            </w:r>
                            <w:r w:rsidR="003168AD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n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ow the proportions of the face</w:t>
                            </w:r>
                            <w:r w:rsidR="003168AD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 </w:t>
                            </w:r>
                          </w:p>
                          <w:p w14:paraId="3D89E379" w14:textId="77777777" w:rsidR="003168AD" w:rsidRPr="002275BE" w:rsidRDefault="00BB2108" w:rsidP="00634B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C</w:t>
                            </w:r>
                            <w:r w:rsidR="003168AD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reate a pop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 art style 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portrait</w:t>
                            </w:r>
                            <w:r w:rsidR="00D17A68" w:rsidRPr="002275BE">
                              <w:rPr>
                                <w:rFonts w:asciiTheme="majorHAnsi" w:hAnsiTheme="majorHAnsi" w:cstheme="majorHAnsi"/>
                                <w:i w:val="0"/>
                                <w:sz w:val="18"/>
                                <w:szCs w:val="18"/>
                                <w:u w:val="none"/>
                              </w:rPr>
                              <w:br/>
                            </w:r>
                          </w:p>
                          <w:p w14:paraId="6DE85EDD" w14:textId="77777777" w:rsidR="003168AD" w:rsidRPr="002275BE" w:rsidRDefault="00D25D46" w:rsidP="00634B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As design 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technologists,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we will:</w:t>
                            </w:r>
                          </w:p>
                          <w:p w14:paraId="068C3030" w14:textId="77777777" w:rsidR="003168AD" w:rsidRPr="002275BE" w:rsidRDefault="00BB2108" w:rsidP="00634B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Research, d</w:t>
                            </w:r>
                            <w:r w:rsidR="00D17A68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esign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, make and evaluate</w:t>
                            </w:r>
                            <w:r w:rsidR="00D17A68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 packaging for a fragile food</w:t>
                            </w:r>
                          </w:p>
                          <w:p w14:paraId="4B214421" w14:textId="77777777" w:rsidR="00D17A68" w:rsidRPr="002275BE" w:rsidRDefault="00D17A68" w:rsidP="00634B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563F83A6" w14:textId="77777777" w:rsidR="003168AD" w:rsidRPr="002275BE" w:rsidRDefault="00D25D46" w:rsidP="00634B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As 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performers,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we will:</w:t>
                            </w:r>
                          </w:p>
                          <w:p w14:paraId="5DAA5317" w14:textId="77777777" w:rsidR="003168AD" w:rsidRPr="002275BE" w:rsidRDefault="00634BE1" w:rsidP="00634BE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Through a range of performance, composition and listening activities, explore how music can be used to develop different characters in sound</w:t>
                            </w:r>
                          </w:p>
                          <w:p w14:paraId="6A4286C0" w14:textId="77777777" w:rsidR="00634BE1" w:rsidRPr="002275BE" w:rsidRDefault="00634BE1" w:rsidP="00634BE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Use Stone Age as a stimulus </w:t>
                            </w:r>
                            <w:r w:rsidR="00D73ECC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to 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create </w:t>
                            </w:r>
                            <w:r w:rsidR="00D73ECC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our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 xml:space="preserve"> own lyrics to a known melody to create a new version of a song</w:t>
                            </w:r>
                          </w:p>
                          <w:p w14:paraId="15385516" w14:textId="77777777" w:rsidR="00634BE1" w:rsidRPr="002275BE" w:rsidRDefault="00634BE1" w:rsidP="00634BE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8"/>
                                <w:u w:val="none"/>
                              </w:rPr>
                              <w:t>Use rhythmic notation to write short rhythmic phrases</w:t>
                            </w:r>
                          </w:p>
                          <w:p w14:paraId="2D24DE99" w14:textId="77777777" w:rsidR="00631374" w:rsidRPr="002275BE" w:rsidRDefault="00631374" w:rsidP="001A22E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</w:rPr>
                              <w:t>We will use the outdoor environment to enhance learning opportunities across the curriculum.</w:t>
                            </w:r>
                          </w:p>
                          <w:p w14:paraId="7A7C507F" w14:textId="77777777" w:rsidR="00631374" w:rsidRPr="00631374" w:rsidRDefault="00631374" w:rsidP="00631374">
                            <w:pPr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</w:p>
                          <w:p w14:paraId="0E290BD4" w14:textId="77777777" w:rsidR="00634BE1" w:rsidRPr="00634BE1" w:rsidRDefault="00634BE1" w:rsidP="00634BE1">
                            <w:pPr>
                              <w:rPr>
                                <w:rFonts w:cstheme="minorHAns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49AA" id="Text Box 6" o:spid="_x0000_s1030" type="#_x0000_t202" style="position:absolute;margin-left:-62.25pt;margin-top:21.1pt;width:241.75pt;height:285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" fillcolor="white [3212]" strokecolor="#f3c" strokeweight="2.25pt">
                <v:textbox inset="7.45pt,3.85pt,7.45pt,3.85pt">
                  <w:txbxContent>
                    <w:p w14:paraId="0123010E" w14:textId="77777777" w:rsidR="00D25D46" w:rsidRPr="002275BE" w:rsidRDefault="00D25D46" w:rsidP="00634BE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Understanding </w:t>
                      </w:r>
                      <w:r w:rsidR="0012354E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he Arts and Design</w:t>
                      </w:r>
                    </w:p>
                    <w:p w14:paraId="36EC1ABA" w14:textId="77777777" w:rsidR="00D25D46" w:rsidRPr="002275BE" w:rsidRDefault="00D25D46" w:rsidP="00634B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 xml:space="preserve">As 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artists,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 xml:space="preserve"> we will:</w:t>
                      </w:r>
                    </w:p>
                    <w:p w14:paraId="1ACA2498" w14:textId="77777777" w:rsidR="00BB2108" w:rsidRPr="002275BE" w:rsidRDefault="00BB2108" w:rsidP="00634B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i w:val="0"/>
                          <w:sz w:val="18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Understand what pop art is</w:t>
                      </w:r>
                    </w:p>
                    <w:p w14:paraId="57EAA40C" w14:textId="77777777" w:rsidR="00BB2108" w:rsidRPr="002275BE" w:rsidRDefault="00BB2108" w:rsidP="00634B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i w:val="0"/>
                          <w:sz w:val="18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L</w:t>
                      </w:r>
                      <w:r w:rsidR="003168AD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earn about th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e life and work of Andy Warhol</w:t>
                      </w:r>
                    </w:p>
                    <w:p w14:paraId="5FA44F7A" w14:textId="77777777" w:rsidR="00BB2108" w:rsidRPr="002275BE" w:rsidRDefault="00BB2108" w:rsidP="00634B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i w:val="0"/>
                          <w:sz w:val="18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K</w:t>
                      </w:r>
                      <w:r w:rsidR="003168AD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n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ow the proportions of the face</w:t>
                      </w:r>
                      <w:r w:rsidR="003168AD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 </w:t>
                      </w:r>
                    </w:p>
                    <w:p w14:paraId="3D89E379" w14:textId="77777777" w:rsidR="003168AD" w:rsidRPr="002275BE" w:rsidRDefault="00BB2108" w:rsidP="00634B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i w:val="0"/>
                          <w:sz w:val="18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C</w:t>
                      </w:r>
                      <w:r w:rsidR="003168AD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reate a pop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 art style </w:t>
                      </w:r>
                      <w:r w:rsidR="00634BE1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portrait</w:t>
                      </w:r>
                      <w:r w:rsidR="00D17A68" w:rsidRPr="002275BE">
                        <w:rPr>
                          <w:rFonts w:asciiTheme="majorHAnsi" w:hAnsiTheme="majorHAnsi" w:cstheme="majorHAnsi"/>
                          <w:i w:val="0"/>
                          <w:sz w:val="18"/>
                          <w:szCs w:val="18"/>
                          <w:u w:val="none"/>
                        </w:rPr>
                        <w:br/>
                      </w:r>
                    </w:p>
                    <w:p w14:paraId="6DE85EDD" w14:textId="77777777" w:rsidR="003168AD" w:rsidRPr="002275BE" w:rsidRDefault="00D25D46" w:rsidP="00634B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 xml:space="preserve">As design 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technologists,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 xml:space="preserve"> we will:</w:t>
                      </w:r>
                    </w:p>
                    <w:p w14:paraId="068C3030" w14:textId="77777777" w:rsidR="003168AD" w:rsidRPr="002275BE" w:rsidRDefault="00BB2108" w:rsidP="00634B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Research, d</w:t>
                      </w:r>
                      <w:r w:rsidR="00D17A68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esign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, make and evaluate</w:t>
                      </w:r>
                      <w:r w:rsidR="00D17A68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 packaging for a fragile food</w:t>
                      </w:r>
                    </w:p>
                    <w:p w14:paraId="4B214421" w14:textId="77777777" w:rsidR="00D17A68" w:rsidRPr="002275BE" w:rsidRDefault="00D17A68" w:rsidP="00634B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</w:p>
                    <w:p w14:paraId="563F83A6" w14:textId="77777777" w:rsidR="003168AD" w:rsidRPr="002275BE" w:rsidRDefault="00D25D46" w:rsidP="00634B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 xml:space="preserve">As 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>performers,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8"/>
                          <w:u w:val="single"/>
                        </w:rPr>
                        <w:t xml:space="preserve"> we will:</w:t>
                      </w:r>
                    </w:p>
                    <w:p w14:paraId="5DAA5317" w14:textId="77777777" w:rsidR="003168AD" w:rsidRPr="002275BE" w:rsidRDefault="00634BE1" w:rsidP="00634BE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ajorHAnsi" w:hAnsiTheme="majorHAnsi" w:cstheme="majorHAnsi"/>
                          <w:i w:val="0"/>
                          <w:sz w:val="22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Through a range of performance, composition and listening activities, explore how music can be used to develop different characters in sound</w:t>
                      </w:r>
                    </w:p>
                    <w:p w14:paraId="6A4286C0" w14:textId="77777777" w:rsidR="00634BE1" w:rsidRPr="002275BE" w:rsidRDefault="00634BE1" w:rsidP="00634BE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Use Stone Age as a stimulus </w:t>
                      </w:r>
                      <w:r w:rsidR="00D73ECC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to 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create </w:t>
                      </w:r>
                      <w:r w:rsidR="00D73ECC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our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 xml:space="preserve"> own lyrics to a known melody to create a new version of a song</w:t>
                      </w:r>
                    </w:p>
                    <w:p w14:paraId="15385516" w14:textId="77777777" w:rsidR="00634BE1" w:rsidRPr="002275BE" w:rsidRDefault="00634BE1" w:rsidP="00634BE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8"/>
                          <w:u w:val="none"/>
                        </w:rPr>
                        <w:t>Use rhythmic notation to write short rhythmic phrases</w:t>
                      </w:r>
                    </w:p>
                    <w:p w14:paraId="2D24DE99" w14:textId="77777777" w:rsidR="00631374" w:rsidRPr="002275BE" w:rsidRDefault="00631374" w:rsidP="001A22E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</w:rPr>
                        <w:t>We will use the outdoor environment to enhance learning opportunities across the curriculum.</w:t>
                      </w:r>
                    </w:p>
                    <w:p w14:paraId="7A7C507F" w14:textId="77777777" w:rsidR="00631374" w:rsidRPr="00631374" w:rsidRDefault="00631374" w:rsidP="00631374">
                      <w:pPr>
                        <w:rPr>
                          <w:rFonts w:cstheme="minorHAnsi"/>
                          <w:sz w:val="20"/>
                          <w:szCs w:val="18"/>
                        </w:rPr>
                      </w:pPr>
                    </w:p>
                    <w:p w14:paraId="0E290BD4" w14:textId="77777777" w:rsidR="00634BE1" w:rsidRPr="00634BE1" w:rsidRDefault="00634BE1" w:rsidP="00634BE1">
                      <w:pPr>
                        <w:rPr>
                          <w:rFonts w:cstheme="minorHAnsi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2F2F20" w14:textId="77777777" w:rsidR="00ED0314" w:rsidRPr="00ED0314" w:rsidRDefault="00BB2DFB" w:rsidP="00ED031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CBAC64" wp14:editId="32A150D2">
                <wp:simplePos x="0" y="0"/>
                <wp:positionH relativeFrom="margin">
                  <wp:posOffset>2880995</wp:posOffset>
                </wp:positionH>
                <wp:positionV relativeFrom="margin">
                  <wp:posOffset>2891790</wp:posOffset>
                </wp:positionV>
                <wp:extent cx="2533650" cy="1509395"/>
                <wp:effectExtent l="19050" t="1905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D071" w14:textId="77777777" w:rsidR="00BB2DFB" w:rsidRPr="002275BE" w:rsidRDefault="00D73ECC" w:rsidP="002275BE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5BE"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2275BE"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YEAR 3 </w:t>
                            </w:r>
                            <w:r w:rsidRPr="002275BE"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JOURNEY’</w:t>
                            </w:r>
                          </w:p>
                          <w:p w14:paraId="34EB5B70" w14:textId="30C36BF2" w:rsidR="00BB2DFB" w:rsidRPr="002275BE" w:rsidRDefault="00D73ECC" w:rsidP="002275BE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5BE"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 202</w:t>
                            </w:r>
                            <w:r w:rsidR="00A969EC">
                              <w:rPr>
                                <w:rFonts w:ascii="Segoe Script" w:hAnsi="Segoe Script" w:cstheme="majorHAnsi"/>
                                <w:b/>
                                <w:color w:val="2F5496" w:themeColor="accent5" w:themeShade="BF"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41FB01A" w14:textId="760F5274" w:rsidR="00BB2DFB" w:rsidRDefault="00A969EC" w:rsidP="002275B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B23A7" wp14:editId="33BDCCC4">
                                  <wp:extent cx="687393" cy="1047115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3161" cy="1055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AC64" id="_x0000_s1031" type="#_x0000_t202" style="position:absolute;margin-left:226.85pt;margin-top:227.7pt;width:199.5pt;height:11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" strokeweight="2.25pt">
                <v:textbox>
                  <w:txbxContent>
                    <w:p w14:paraId="370AD071" w14:textId="77777777" w:rsidR="00BB2DFB" w:rsidRPr="002275BE" w:rsidRDefault="00D73ECC" w:rsidP="002275BE">
                      <w:pPr>
                        <w:spacing w:after="0" w:line="240" w:lineRule="auto"/>
                        <w:jc w:val="center"/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5BE"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2275BE"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YEAR 3 </w:t>
                      </w:r>
                      <w:r w:rsidRPr="002275BE"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JOURNEY’</w:t>
                      </w:r>
                    </w:p>
                    <w:p w14:paraId="34EB5B70" w14:textId="30C36BF2" w:rsidR="00BB2DFB" w:rsidRPr="002275BE" w:rsidRDefault="00D73ECC" w:rsidP="002275BE">
                      <w:pPr>
                        <w:spacing w:after="0" w:line="240" w:lineRule="auto"/>
                        <w:jc w:val="center"/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5BE"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 202</w:t>
                      </w:r>
                      <w:r w:rsidR="00A969EC">
                        <w:rPr>
                          <w:rFonts w:ascii="Segoe Script" w:hAnsi="Segoe Script" w:cstheme="majorHAnsi"/>
                          <w:b/>
                          <w:color w:val="2F5496" w:themeColor="accent5" w:themeShade="BF"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441FB01A" w14:textId="760F5274" w:rsidR="00BB2DFB" w:rsidRDefault="00A969EC" w:rsidP="002275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B23A7" wp14:editId="33BDCCC4">
                            <wp:extent cx="687393" cy="1047115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3161" cy="1055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2FE113" w14:textId="77777777" w:rsidR="00ED0314" w:rsidRDefault="00ED0314" w:rsidP="00ED0314"/>
    <w:p w14:paraId="57DA78E2" w14:textId="77777777" w:rsidR="00CB7837" w:rsidRDefault="00ED0314" w:rsidP="00ED0314">
      <w:pPr>
        <w:tabs>
          <w:tab w:val="left" w:pos="4215"/>
        </w:tabs>
      </w:pPr>
      <w:r>
        <w:tab/>
      </w:r>
    </w:p>
    <w:p w14:paraId="735C4DEA" w14:textId="77777777" w:rsidR="00ED0314" w:rsidRDefault="00ED0314" w:rsidP="00ED0314">
      <w:pPr>
        <w:tabs>
          <w:tab w:val="left" w:pos="4215"/>
        </w:tabs>
      </w:pPr>
    </w:p>
    <w:p w14:paraId="372605B7" w14:textId="77777777" w:rsidR="00ED0314" w:rsidRDefault="00ED0314" w:rsidP="00ED0314">
      <w:pPr>
        <w:tabs>
          <w:tab w:val="left" w:pos="4215"/>
        </w:tabs>
      </w:pPr>
    </w:p>
    <w:p w14:paraId="48B61320" w14:textId="77777777" w:rsidR="00ED0314" w:rsidRDefault="002275BE" w:rsidP="00ED0314">
      <w:pPr>
        <w:tabs>
          <w:tab w:val="left" w:pos="42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1A64F9E" wp14:editId="14495D9B">
                <wp:simplePos x="0" y="0"/>
                <wp:positionH relativeFrom="column">
                  <wp:posOffset>2360428</wp:posOffset>
                </wp:positionH>
                <wp:positionV relativeFrom="paragraph">
                  <wp:posOffset>213227</wp:posOffset>
                </wp:positionV>
                <wp:extent cx="3515360" cy="1980772"/>
                <wp:effectExtent l="19050" t="19050" r="2794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980772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6BEF3" w14:textId="77777777" w:rsidR="00D25D46" w:rsidRPr="002275BE" w:rsidRDefault="00D25D46" w:rsidP="00BB2DFB">
                            <w:pPr>
                              <w:spacing w:after="0"/>
                              <w:ind w:right="-8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Understanding Physical Health and Well-Being</w:t>
                            </w:r>
                          </w:p>
                          <w:p w14:paraId="55183762" w14:textId="77777777" w:rsidR="00D25D46" w:rsidRPr="002275BE" w:rsidRDefault="00D25D46" w:rsidP="00BB2DFB">
                            <w:pPr>
                              <w:spacing w:after="0"/>
                              <w:ind w:right="-85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As responsible 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citizens,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 we will:</w:t>
                            </w:r>
                          </w:p>
                          <w:p w14:paraId="1D1192E7" w14:textId="77777777" w:rsidR="00115B23" w:rsidRPr="002275BE" w:rsidRDefault="0016237D" w:rsidP="00BB2DF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right="-85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  <w:t>P</w:t>
                            </w:r>
                            <w:r w:rsidR="00115B23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  <w:t>articipate fully in group discussions and activities</w:t>
                            </w:r>
                          </w:p>
                          <w:p w14:paraId="463D7BC3" w14:textId="77777777" w:rsidR="00B71857" w:rsidRPr="002275BE" w:rsidRDefault="00B71857" w:rsidP="00BB2DF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right="-85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  <w:t>Recognise what makes a good friend, understand the importance of personal space  and resilience</w:t>
                            </w:r>
                          </w:p>
                          <w:p w14:paraId="3FC1CB7F" w14:textId="77777777" w:rsidR="00060E51" w:rsidRPr="002275BE" w:rsidRDefault="00060E51" w:rsidP="00BB2DF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right="-85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  <w:t>Understand that everyone is different, but equal</w:t>
                            </w:r>
                            <w:r w:rsidR="00773A60"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  <w:t>; R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6"/>
                                <w:u w:val="none"/>
                              </w:rPr>
                              <w:t>ecognise how to value and respect others In our school community</w:t>
                            </w:r>
                          </w:p>
                          <w:p w14:paraId="08A890F2" w14:textId="77777777" w:rsidR="00773A60" w:rsidRPr="002275BE" w:rsidRDefault="00D25D46" w:rsidP="00BB2DFB">
                            <w:pPr>
                              <w:spacing w:after="0" w:line="240" w:lineRule="auto"/>
                              <w:ind w:right="-85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As </w:t>
                            </w:r>
                            <w:r w:rsidR="00634BE1"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athletes,</w:t>
                            </w:r>
                            <w:r w:rsidRPr="002275BE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 we will learn to:</w:t>
                            </w:r>
                          </w:p>
                          <w:p w14:paraId="45CD442B" w14:textId="77777777" w:rsidR="00773A60" w:rsidRPr="002275BE" w:rsidRDefault="00773A60" w:rsidP="00BB2DF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overflowPunct/>
                              <w:ind w:right="-85"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  <w:t>Develop our swimming strokes and stamina</w:t>
                            </w:r>
                          </w:p>
                          <w:p w14:paraId="6EBCFE8F" w14:textId="77777777" w:rsidR="00773A60" w:rsidRPr="002275BE" w:rsidRDefault="00773A60" w:rsidP="00BB2DF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overflowPunct/>
                              <w:ind w:right="-85"/>
                              <w:textAlignment w:val="auto"/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  <w:t>Understand the impact of sport on our health and well being</w:t>
                            </w:r>
                          </w:p>
                          <w:p w14:paraId="637EA517" w14:textId="77777777" w:rsidR="00D25D46" w:rsidRPr="00D73ECC" w:rsidRDefault="00773A60" w:rsidP="00BB2DFB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overflowPunct/>
                              <w:ind w:right="-85"/>
                              <w:textAlignment w:val="auto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</w:pPr>
                            <w:r w:rsidRP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  <w:t>Invasi</w:t>
                            </w:r>
                            <w:r w:rsidR="002275BE">
                              <w:rPr>
                                <w:rFonts w:asciiTheme="majorHAnsi" w:hAnsiTheme="majorHAnsi" w:cstheme="majorHAnsi"/>
                                <w:i w:val="0"/>
                                <w:sz w:val="20"/>
                                <w:szCs w:val="17"/>
                                <w:u w:val="none"/>
                                <w:lang w:eastAsia="en-GB"/>
                              </w:rPr>
                              <w:t>on games- Football and Tag Rugby</w:t>
                            </w:r>
                            <w:r w:rsidR="00115B23" w:rsidRPr="00D73ECC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</w:p>
                          <w:p w14:paraId="0C9047FD" w14:textId="77777777" w:rsidR="000750DE" w:rsidRPr="00C52A00" w:rsidRDefault="000750DE" w:rsidP="00BB2DFB">
                            <w:pPr>
                              <w:spacing w:after="0"/>
                              <w:ind w:right="-85"/>
                              <w:suppressOverlap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64F9E" id="Text Box 1" o:spid="_x0000_s1032" type="#_x0000_t202" style="position:absolute;margin-left:185.85pt;margin-top:16.8pt;width:276.8pt;height:155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" fillcolor="white [3201]" strokecolor="#70ad47 [3209]" strokeweight="2.25pt">
                <v:textbox inset="7.45pt,3.85pt,7.45pt,3.85pt">
                  <w:txbxContent>
                    <w:p w14:paraId="2046BEF3" w14:textId="77777777" w:rsidR="00D25D46" w:rsidRPr="002275BE" w:rsidRDefault="00D25D46" w:rsidP="00BB2DFB">
                      <w:pPr>
                        <w:spacing w:after="0"/>
                        <w:ind w:right="-85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Understanding Physical Health and Well-Being</w:t>
                      </w:r>
                    </w:p>
                    <w:p w14:paraId="55183762" w14:textId="77777777" w:rsidR="00D25D46" w:rsidRPr="002275BE" w:rsidRDefault="00D25D46" w:rsidP="00BB2DFB">
                      <w:pPr>
                        <w:spacing w:after="0"/>
                        <w:ind w:right="-85"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 xml:space="preserve">As responsible 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citizens,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 xml:space="preserve"> we will:</w:t>
                      </w:r>
                    </w:p>
                    <w:p w14:paraId="1D1192E7" w14:textId="77777777" w:rsidR="00115B23" w:rsidRPr="002275BE" w:rsidRDefault="0016237D" w:rsidP="00BB2DF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right="-85"/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  <w:t>P</w:t>
                      </w:r>
                      <w:r w:rsidR="00115B23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  <w:t>articipate fully in group discussions and activities</w:t>
                      </w:r>
                    </w:p>
                    <w:p w14:paraId="463D7BC3" w14:textId="77777777" w:rsidR="00B71857" w:rsidRPr="002275BE" w:rsidRDefault="00B71857" w:rsidP="00BB2DF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right="-85"/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  <w:t>Recognise what makes a good friend, understand the importance of personal space  and resilience</w:t>
                      </w:r>
                    </w:p>
                    <w:p w14:paraId="3FC1CB7F" w14:textId="77777777" w:rsidR="00060E51" w:rsidRPr="002275BE" w:rsidRDefault="00060E51" w:rsidP="00BB2DF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ind w:right="-85"/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  <w:t>Understand that everyone is different, but equal</w:t>
                      </w:r>
                      <w:r w:rsidR="00773A60"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  <w:t>; R</w:t>
                      </w: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6"/>
                          <w:u w:val="none"/>
                        </w:rPr>
                        <w:t>ecognise how to value and respect others In our school community</w:t>
                      </w:r>
                    </w:p>
                    <w:p w14:paraId="08A890F2" w14:textId="77777777" w:rsidR="00773A60" w:rsidRPr="002275BE" w:rsidRDefault="00D25D46" w:rsidP="00BB2DFB">
                      <w:pPr>
                        <w:spacing w:after="0" w:line="240" w:lineRule="auto"/>
                        <w:ind w:right="-85"/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 xml:space="preserve">As </w:t>
                      </w:r>
                      <w:r w:rsidR="00634BE1"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>athletes,</w:t>
                      </w:r>
                      <w:r w:rsidRPr="002275BE">
                        <w:rPr>
                          <w:rFonts w:asciiTheme="majorHAnsi" w:hAnsiTheme="majorHAnsi" w:cstheme="majorHAnsi"/>
                          <w:b/>
                          <w:sz w:val="20"/>
                          <w:szCs w:val="16"/>
                          <w:u w:val="single"/>
                        </w:rPr>
                        <w:t xml:space="preserve"> we will learn to:</w:t>
                      </w:r>
                    </w:p>
                    <w:p w14:paraId="45CD442B" w14:textId="77777777" w:rsidR="00773A60" w:rsidRPr="002275BE" w:rsidRDefault="00773A60" w:rsidP="00BB2DF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overflowPunct/>
                        <w:ind w:right="-85"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  <w:t>Develop our swimming strokes and stamina</w:t>
                      </w:r>
                    </w:p>
                    <w:p w14:paraId="6EBCFE8F" w14:textId="77777777" w:rsidR="00773A60" w:rsidRPr="002275BE" w:rsidRDefault="00773A60" w:rsidP="00BB2DF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overflowPunct/>
                        <w:ind w:right="-85"/>
                        <w:textAlignment w:val="auto"/>
                        <w:rPr>
                          <w:rFonts w:asciiTheme="majorHAnsi" w:hAnsiTheme="majorHAnsi" w:cstheme="maj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  <w:t>Understand the impact of sport on our health and well being</w:t>
                      </w:r>
                    </w:p>
                    <w:p w14:paraId="637EA517" w14:textId="77777777" w:rsidR="00D25D46" w:rsidRPr="00D73ECC" w:rsidRDefault="00773A60" w:rsidP="00BB2DFB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overflowPunct/>
                        <w:ind w:right="-85"/>
                        <w:textAlignment w:val="auto"/>
                        <w:rPr>
                          <w:rFonts w:asciiTheme="minorHAnsi" w:hAnsiTheme="minorHAnsi" w:cstheme="min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</w:pPr>
                      <w:r w:rsidRP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  <w:t>Invasi</w:t>
                      </w:r>
                      <w:r w:rsidR="002275BE">
                        <w:rPr>
                          <w:rFonts w:asciiTheme="majorHAnsi" w:hAnsiTheme="majorHAnsi" w:cstheme="majorHAnsi"/>
                          <w:i w:val="0"/>
                          <w:sz w:val="20"/>
                          <w:szCs w:val="17"/>
                          <w:u w:val="none"/>
                          <w:lang w:eastAsia="en-GB"/>
                        </w:rPr>
                        <w:t>on games- Football and Tag Rugby</w:t>
                      </w:r>
                      <w:r w:rsidR="00115B23" w:rsidRPr="00D73ECC">
                        <w:rPr>
                          <w:rFonts w:asciiTheme="majorHAnsi" w:hAnsiTheme="majorHAnsi" w:cstheme="majorHAnsi"/>
                          <w:b/>
                          <w:sz w:val="18"/>
                          <w:szCs w:val="16"/>
                        </w:rPr>
                        <w:br/>
                      </w:r>
                    </w:p>
                    <w:p w14:paraId="0C9047FD" w14:textId="77777777" w:rsidR="000750DE" w:rsidRPr="00C52A00" w:rsidRDefault="000750DE" w:rsidP="00BB2DFB">
                      <w:pPr>
                        <w:spacing w:after="0"/>
                        <w:ind w:right="-85"/>
                        <w:suppressOverlap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87DB5" w14:textId="77777777" w:rsidR="00ED0314" w:rsidRDefault="00ED0314" w:rsidP="00ED0314">
      <w:pPr>
        <w:tabs>
          <w:tab w:val="left" w:pos="4215"/>
        </w:tabs>
      </w:pPr>
    </w:p>
    <w:p w14:paraId="3CCB3C61" w14:textId="77777777" w:rsidR="00ED0314" w:rsidRDefault="00ED0314" w:rsidP="00ED0314">
      <w:pPr>
        <w:tabs>
          <w:tab w:val="left" w:pos="4215"/>
        </w:tabs>
      </w:pPr>
    </w:p>
    <w:p w14:paraId="5BD834D8" w14:textId="77777777" w:rsidR="00ED0314" w:rsidRDefault="00ED0314" w:rsidP="00ED0314">
      <w:pPr>
        <w:tabs>
          <w:tab w:val="left" w:pos="4215"/>
        </w:tabs>
      </w:pPr>
    </w:p>
    <w:p w14:paraId="107039FC" w14:textId="77777777" w:rsidR="00ED0314" w:rsidRPr="00ED0314" w:rsidRDefault="00ED0314" w:rsidP="00ED0314">
      <w:pPr>
        <w:tabs>
          <w:tab w:val="left" w:pos="4215"/>
        </w:tabs>
      </w:pPr>
    </w:p>
    <w:sectPr w:rsidR="00ED0314" w:rsidRPr="00ED0314" w:rsidSect="00D25D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336291"/>
    <w:multiLevelType w:val="hybridMultilevel"/>
    <w:tmpl w:val="2EAA8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B5C79"/>
    <w:multiLevelType w:val="hybridMultilevel"/>
    <w:tmpl w:val="814017A0"/>
    <w:lvl w:ilvl="0" w:tplc="D6F4C69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D84544"/>
    <w:multiLevelType w:val="multilevel"/>
    <w:tmpl w:val="1A6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331E2"/>
    <w:multiLevelType w:val="hybridMultilevel"/>
    <w:tmpl w:val="CED41150"/>
    <w:lvl w:ilvl="0" w:tplc="789A3C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EC81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C014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6240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40F5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96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786B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F06D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C4E6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D9F4693"/>
    <w:multiLevelType w:val="hybridMultilevel"/>
    <w:tmpl w:val="97646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964F3"/>
    <w:multiLevelType w:val="hybridMultilevel"/>
    <w:tmpl w:val="24BA5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B74C0"/>
    <w:multiLevelType w:val="hybridMultilevel"/>
    <w:tmpl w:val="92AE885E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C3BCC"/>
    <w:multiLevelType w:val="hybridMultilevel"/>
    <w:tmpl w:val="3FAC0DFA"/>
    <w:lvl w:ilvl="0" w:tplc="43D6DC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D844D6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3E9098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FE8066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6B7E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C6B594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804322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789AC8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24D698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B629D3"/>
    <w:multiLevelType w:val="hybridMultilevel"/>
    <w:tmpl w:val="0A269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75001"/>
    <w:multiLevelType w:val="hybridMultilevel"/>
    <w:tmpl w:val="EA489028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67F80"/>
    <w:multiLevelType w:val="hybridMultilevel"/>
    <w:tmpl w:val="8A4E4BF6"/>
    <w:lvl w:ilvl="0" w:tplc="35B81E6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A2344"/>
    <w:multiLevelType w:val="hybridMultilevel"/>
    <w:tmpl w:val="98C40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7550F9"/>
    <w:multiLevelType w:val="hybridMultilevel"/>
    <w:tmpl w:val="C65E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4C92"/>
    <w:multiLevelType w:val="hybridMultilevel"/>
    <w:tmpl w:val="7F265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F753A"/>
    <w:multiLevelType w:val="hybridMultilevel"/>
    <w:tmpl w:val="26ACD6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7DA0C82"/>
    <w:multiLevelType w:val="hybridMultilevel"/>
    <w:tmpl w:val="1FC6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23E02"/>
    <w:multiLevelType w:val="hybridMultilevel"/>
    <w:tmpl w:val="4A2A9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7A43A4"/>
    <w:multiLevelType w:val="hybridMultilevel"/>
    <w:tmpl w:val="396EA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85CC3"/>
    <w:multiLevelType w:val="hybridMultilevel"/>
    <w:tmpl w:val="DAE8B8B0"/>
    <w:lvl w:ilvl="0" w:tplc="D804A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B96D23"/>
    <w:multiLevelType w:val="hybridMultilevel"/>
    <w:tmpl w:val="5D9EF736"/>
    <w:lvl w:ilvl="0" w:tplc="43D6DC2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5E2CEA"/>
    <w:multiLevelType w:val="hybridMultilevel"/>
    <w:tmpl w:val="AE149F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10096"/>
    <w:multiLevelType w:val="hybridMultilevel"/>
    <w:tmpl w:val="65ACD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B78CF"/>
    <w:multiLevelType w:val="hybridMultilevel"/>
    <w:tmpl w:val="DAB88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131E2"/>
    <w:multiLevelType w:val="hybridMultilevel"/>
    <w:tmpl w:val="DA101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9C6A53"/>
    <w:multiLevelType w:val="hybridMultilevel"/>
    <w:tmpl w:val="79C870C0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43B95530"/>
    <w:multiLevelType w:val="hybridMultilevel"/>
    <w:tmpl w:val="D034FBC6"/>
    <w:lvl w:ilvl="0" w:tplc="35B81E6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2291A"/>
    <w:multiLevelType w:val="hybridMultilevel"/>
    <w:tmpl w:val="28A0DF86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274DC"/>
    <w:multiLevelType w:val="multilevel"/>
    <w:tmpl w:val="CABE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F22C7C"/>
    <w:multiLevelType w:val="hybridMultilevel"/>
    <w:tmpl w:val="B7C69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96370A"/>
    <w:multiLevelType w:val="hybridMultilevel"/>
    <w:tmpl w:val="CD2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16143"/>
    <w:multiLevelType w:val="hybridMultilevel"/>
    <w:tmpl w:val="E0E8D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587F93"/>
    <w:multiLevelType w:val="hybridMultilevel"/>
    <w:tmpl w:val="202EE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9F0A6F"/>
    <w:multiLevelType w:val="hybridMultilevel"/>
    <w:tmpl w:val="F73452A4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57B63"/>
    <w:multiLevelType w:val="hybridMultilevel"/>
    <w:tmpl w:val="97BC98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CF4156"/>
    <w:multiLevelType w:val="hybridMultilevel"/>
    <w:tmpl w:val="7FA0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E4EE9"/>
    <w:multiLevelType w:val="hybridMultilevel"/>
    <w:tmpl w:val="27900B6A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1283C"/>
    <w:multiLevelType w:val="hybridMultilevel"/>
    <w:tmpl w:val="A178E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0B0156"/>
    <w:multiLevelType w:val="hybridMultilevel"/>
    <w:tmpl w:val="C0C8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D2D4F"/>
    <w:multiLevelType w:val="hybridMultilevel"/>
    <w:tmpl w:val="FB44EDCC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A79EF"/>
    <w:multiLevelType w:val="hybridMultilevel"/>
    <w:tmpl w:val="5192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E24EFC"/>
    <w:multiLevelType w:val="hybridMultilevel"/>
    <w:tmpl w:val="5EC05542"/>
    <w:lvl w:ilvl="0" w:tplc="F94CA196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2"/>
  </w:num>
  <w:num w:numId="4">
    <w:abstractNumId w:val="31"/>
  </w:num>
  <w:num w:numId="5">
    <w:abstractNumId w:val="21"/>
  </w:num>
  <w:num w:numId="6">
    <w:abstractNumId w:val="34"/>
  </w:num>
  <w:num w:numId="7">
    <w:abstractNumId w:val="14"/>
  </w:num>
  <w:num w:numId="8">
    <w:abstractNumId w:val="1"/>
  </w:num>
  <w:num w:numId="9">
    <w:abstractNumId w:val="2"/>
  </w:num>
  <w:num w:numId="10">
    <w:abstractNumId w:val="22"/>
  </w:num>
  <w:num w:numId="11">
    <w:abstractNumId w:val="8"/>
  </w:num>
  <w:num w:numId="12">
    <w:abstractNumId w:val="23"/>
  </w:num>
  <w:num w:numId="13">
    <w:abstractNumId w:val="11"/>
  </w:num>
  <w:num w:numId="14">
    <w:abstractNumId w:val="25"/>
  </w:num>
  <w:num w:numId="15">
    <w:abstractNumId w:val="37"/>
  </w:num>
  <w:num w:numId="16">
    <w:abstractNumId w:val="4"/>
  </w:num>
  <w:num w:numId="17">
    <w:abstractNumId w:val="19"/>
  </w:num>
  <w:num w:numId="18">
    <w:abstractNumId w:val="3"/>
  </w:num>
  <w:num w:numId="19">
    <w:abstractNumId w:val="43"/>
  </w:num>
  <w:num w:numId="20">
    <w:abstractNumId w:val="18"/>
  </w:num>
  <w:num w:numId="21">
    <w:abstractNumId w:val="20"/>
  </w:num>
  <w:num w:numId="22">
    <w:abstractNumId w:val="40"/>
  </w:num>
  <w:num w:numId="23">
    <w:abstractNumId w:val="26"/>
  </w:num>
  <w:num w:numId="24">
    <w:abstractNumId w:val="9"/>
  </w:num>
  <w:num w:numId="25">
    <w:abstractNumId w:val="30"/>
  </w:num>
  <w:num w:numId="26">
    <w:abstractNumId w:val="5"/>
  </w:num>
  <w:num w:numId="27">
    <w:abstractNumId w:val="35"/>
  </w:num>
  <w:num w:numId="28">
    <w:abstractNumId w:val="12"/>
  </w:num>
  <w:num w:numId="29">
    <w:abstractNumId w:val="41"/>
  </w:num>
  <w:num w:numId="30">
    <w:abstractNumId w:val="29"/>
  </w:num>
  <w:num w:numId="31">
    <w:abstractNumId w:val="38"/>
  </w:num>
  <w:num w:numId="32">
    <w:abstractNumId w:val="36"/>
  </w:num>
  <w:num w:numId="33">
    <w:abstractNumId w:val="32"/>
  </w:num>
  <w:num w:numId="34">
    <w:abstractNumId w:val="15"/>
  </w:num>
  <w:num w:numId="35">
    <w:abstractNumId w:val="27"/>
  </w:num>
  <w:num w:numId="36">
    <w:abstractNumId w:val="17"/>
  </w:num>
  <w:num w:numId="37">
    <w:abstractNumId w:val="13"/>
  </w:num>
  <w:num w:numId="38">
    <w:abstractNumId w:val="33"/>
  </w:num>
  <w:num w:numId="39">
    <w:abstractNumId w:val="7"/>
  </w:num>
  <w:num w:numId="40">
    <w:abstractNumId w:val="28"/>
  </w:num>
  <w:num w:numId="41">
    <w:abstractNumId w:val="24"/>
  </w:num>
  <w:num w:numId="42">
    <w:abstractNumId w:val="39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46"/>
    <w:rsid w:val="00000C44"/>
    <w:rsid w:val="000278A9"/>
    <w:rsid w:val="00060E51"/>
    <w:rsid w:val="00067AA4"/>
    <w:rsid w:val="000750DE"/>
    <w:rsid w:val="00110685"/>
    <w:rsid w:val="00115B23"/>
    <w:rsid w:val="0012354E"/>
    <w:rsid w:val="0016237D"/>
    <w:rsid w:val="0019617B"/>
    <w:rsid w:val="001A22E3"/>
    <w:rsid w:val="001C04D6"/>
    <w:rsid w:val="00203E86"/>
    <w:rsid w:val="002105F1"/>
    <w:rsid w:val="00211E3B"/>
    <w:rsid w:val="002275BE"/>
    <w:rsid w:val="00263258"/>
    <w:rsid w:val="002E6185"/>
    <w:rsid w:val="003168AD"/>
    <w:rsid w:val="003257EC"/>
    <w:rsid w:val="003A06DE"/>
    <w:rsid w:val="003C443C"/>
    <w:rsid w:val="003E01E7"/>
    <w:rsid w:val="00443ED2"/>
    <w:rsid w:val="00551512"/>
    <w:rsid w:val="00563CD3"/>
    <w:rsid w:val="0060050B"/>
    <w:rsid w:val="00631374"/>
    <w:rsid w:val="00634BE1"/>
    <w:rsid w:val="00710C0A"/>
    <w:rsid w:val="0071409D"/>
    <w:rsid w:val="00745D68"/>
    <w:rsid w:val="00757096"/>
    <w:rsid w:val="00773A60"/>
    <w:rsid w:val="007A5D19"/>
    <w:rsid w:val="007D5821"/>
    <w:rsid w:val="0081372C"/>
    <w:rsid w:val="00845281"/>
    <w:rsid w:val="008E0F1F"/>
    <w:rsid w:val="00906DD5"/>
    <w:rsid w:val="0097627F"/>
    <w:rsid w:val="009C042C"/>
    <w:rsid w:val="009D2566"/>
    <w:rsid w:val="009E44F3"/>
    <w:rsid w:val="00A43C37"/>
    <w:rsid w:val="00A72281"/>
    <w:rsid w:val="00A969EC"/>
    <w:rsid w:val="00AC3B60"/>
    <w:rsid w:val="00B20028"/>
    <w:rsid w:val="00B34F93"/>
    <w:rsid w:val="00B71857"/>
    <w:rsid w:val="00BA03A6"/>
    <w:rsid w:val="00BB2108"/>
    <w:rsid w:val="00BB2DFB"/>
    <w:rsid w:val="00BD15FF"/>
    <w:rsid w:val="00C049FA"/>
    <w:rsid w:val="00C33971"/>
    <w:rsid w:val="00D17A68"/>
    <w:rsid w:val="00D25D46"/>
    <w:rsid w:val="00D73ECC"/>
    <w:rsid w:val="00DA1E2A"/>
    <w:rsid w:val="00EC591E"/>
    <w:rsid w:val="00ED0314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B85E"/>
  <w15:chartTrackingRefBased/>
  <w15:docId w15:val="{6237FFD6-1CF6-47CA-B04C-4276CB56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4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8E0F1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bCs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E0F1F"/>
    <w:rPr>
      <w:rFonts w:ascii="Arial" w:eastAsia="Times New Roman" w:hAnsi="Arial" w:cs="Times New Roman"/>
      <w:bCs/>
      <w:szCs w:val="24"/>
      <w:lang w:eastAsia="en-GB"/>
    </w:rPr>
  </w:style>
  <w:style w:type="paragraph" w:customStyle="1" w:styleId="Default">
    <w:name w:val="Default"/>
    <w:rsid w:val="008E0F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A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34BE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5281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Pikemere Primary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Harrison</dc:creator>
  <cp:keywords/>
  <dc:description/>
  <cp:lastModifiedBy>Josephine Cross</cp:lastModifiedBy>
  <cp:revision>3</cp:revision>
  <cp:lastPrinted>2022-09-04T11:20:00Z</cp:lastPrinted>
  <dcterms:created xsi:type="dcterms:W3CDTF">2024-08-30T13:46:00Z</dcterms:created>
  <dcterms:modified xsi:type="dcterms:W3CDTF">2024-09-01T10:02:00Z</dcterms:modified>
</cp:coreProperties>
</file>